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00" w:rsidRDefault="00262714">
      <w:pPr>
        <w:spacing w:before="92"/>
        <w:ind w:left="4600"/>
      </w:pPr>
      <w:r>
        <w:rPr>
          <w:rFonts w:cs="Arial"/>
          <w:bCs/>
          <w:noProof/>
          <w:color w:val="000000"/>
          <w:sz w:val="24"/>
          <w:szCs w:val="24"/>
          <w:lang w:val="en-MY" w:eastAsia="en-MY"/>
        </w:rPr>
        <w:drawing>
          <wp:anchor distT="0" distB="0" distL="114300" distR="114300" simplePos="0" relativeHeight="251673088" behindDoc="1" locked="0" layoutInCell="1" allowOverlap="1" wp14:anchorId="5A53ADBD" wp14:editId="573D19E1">
            <wp:simplePos x="0" y="0"/>
            <wp:positionH relativeFrom="column">
              <wp:posOffset>2895889</wp:posOffset>
            </wp:positionH>
            <wp:positionV relativeFrom="paragraph">
              <wp:posOffset>88899</wp:posOffset>
            </wp:positionV>
            <wp:extent cx="815686" cy="996951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OST-LOGO-OFFICIAL-(full-color-without-white-stroke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86" cy="99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F00" w:rsidRDefault="00560F00">
      <w:pPr>
        <w:spacing w:before="8" w:line="160" w:lineRule="exact"/>
        <w:rPr>
          <w:sz w:val="17"/>
          <w:szCs w:val="17"/>
        </w:rPr>
      </w:pPr>
    </w:p>
    <w:p w:rsidR="00995195" w:rsidRDefault="00995195">
      <w:pPr>
        <w:spacing w:line="280" w:lineRule="exact"/>
        <w:ind w:left="3720" w:right="-56"/>
        <w:rPr>
          <w:rFonts w:ascii="Calibri" w:eastAsia="Calibri" w:hAnsi="Calibri" w:cs="Calibri"/>
          <w:b/>
          <w:sz w:val="24"/>
          <w:szCs w:val="24"/>
        </w:rPr>
      </w:pPr>
    </w:p>
    <w:p w:rsidR="00995195" w:rsidRDefault="00995195">
      <w:pPr>
        <w:spacing w:line="280" w:lineRule="exact"/>
        <w:ind w:left="3720" w:right="-56"/>
        <w:rPr>
          <w:rFonts w:ascii="Calibri" w:eastAsia="Calibri" w:hAnsi="Calibri" w:cs="Calibri"/>
          <w:b/>
          <w:sz w:val="24"/>
          <w:szCs w:val="24"/>
        </w:rPr>
      </w:pPr>
    </w:p>
    <w:p w:rsidR="00995195" w:rsidRDefault="00995195">
      <w:pPr>
        <w:spacing w:line="280" w:lineRule="exact"/>
        <w:ind w:left="3720" w:right="-56"/>
        <w:rPr>
          <w:rFonts w:ascii="Calibri" w:eastAsia="Calibri" w:hAnsi="Calibri" w:cs="Calibri"/>
          <w:b/>
          <w:sz w:val="24"/>
          <w:szCs w:val="24"/>
        </w:rPr>
      </w:pPr>
    </w:p>
    <w:p w:rsidR="00995195" w:rsidRDefault="00995195">
      <w:pPr>
        <w:spacing w:line="280" w:lineRule="exact"/>
        <w:ind w:left="3720" w:right="-56"/>
        <w:rPr>
          <w:rFonts w:ascii="Calibri" w:eastAsia="Calibri" w:hAnsi="Calibri" w:cs="Calibri"/>
          <w:b/>
          <w:sz w:val="24"/>
          <w:szCs w:val="24"/>
        </w:rPr>
      </w:pPr>
    </w:p>
    <w:p w:rsidR="00560F00" w:rsidRDefault="000C7C5B">
      <w:pPr>
        <w:spacing w:line="280" w:lineRule="exact"/>
        <w:ind w:left="372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HO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CUTI</w:t>
      </w:r>
    </w:p>
    <w:p w:rsidR="00560F00" w:rsidRDefault="000C7C5B">
      <w:pPr>
        <w:spacing w:before="4" w:line="220" w:lineRule="exact"/>
        <w:rPr>
          <w:sz w:val="22"/>
          <w:szCs w:val="22"/>
        </w:rPr>
      </w:pPr>
      <w:r>
        <w:br w:type="column"/>
      </w:r>
    </w:p>
    <w:p w:rsidR="00560F00" w:rsidRDefault="0078302E">
      <w:pPr>
        <w:rPr>
          <w:rFonts w:ascii="Calibri" w:eastAsia="Calibri" w:hAnsi="Calibri" w:cs="Calibri"/>
          <w:sz w:val="24"/>
          <w:szCs w:val="24"/>
        </w:rPr>
        <w:sectPr w:rsidR="00560F00">
          <w:type w:val="continuous"/>
          <w:pgSz w:w="11920" w:h="16840"/>
          <w:pgMar w:top="40" w:right="720" w:bottom="0" w:left="740" w:header="720" w:footer="720" w:gutter="0"/>
          <w:cols w:num="2" w:space="720" w:equalWidth="0">
            <w:col w:w="6711" w:space="2799"/>
            <w:col w:w="950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7C5B">
        <w:rPr>
          <w:rFonts w:ascii="Calibri" w:eastAsia="Calibri" w:hAnsi="Calibri" w:cs="Calibri"/>
          <w:sz w:val="24"/>
          <w:szCs w:val="24"/>
        </w:rPr>
        <w:t>P</w:t>
      </w:r>
      <w:r w:rsidR="000C7C5B">
        <w:rPr>
          <w:rFonts w:ascii="Calibri" w:eastAsia="Calibri" w:hAnsi="Calibri" w:cs="Calibri"/>
          <w:spacing w:val="1"/>
          <w:sz w:val="24"/>
          <w:szCs w:val="24"/>
        </w:rPr>
        <w:t>SM</w:t>
      </w:r>
      <w:r w:rsidR="000C7C5B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0C7C5B">
        <w:rPr>
          <w:rFonts w:ascii="Calibri" w:eastAsia="Calibri" w:hAnsi="Calibri" w:cs="Calibri"/>
          <w:sz w:val="24"/>
          <w:szCs w:val="24"/>
        </w:rPr>
        <w:t>13</w:t>
      </w:r>
    </w:p>
    <w:p w:rsidR="00560F00" w:rsidRDefault="00560F00">
      <w:pPr>
        <w:spacing w:before="10" w:line="220" w:lineRule="exact"/>
        <w:rPr>
          <w:sz w:val="22"/>
          <w:szCs w:val="22"/>
        </w:rPr>
      </w:pPr>
    </w:p>
    <w:p w:rsidR="00560F00" w:rsidRDefault="000C7C5B" w:rsidP="0078302E">
      <w:pPr>
        <w:spacing w:line="360" w:lineRule="auto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OH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560F00" w:rsidRDefault="00560F00" w:rsidP="0078302E">
      <w:pPr>
        <w:spacing w:line="360" w:lineRule="auto"/>
        <w:rPr>
          <w:sz w:val="18"/>
          <w:szCs w:val="18"/>
        </w:rPr>
        <w:sectPr w:rsidR="00560F00">
          <w:type w:val="continuous"/>
          <w:pgSz w:w="11920" w:h="16840"/>
          <w:pgMar w:top="40" w:right="720" w:bottom="0" w:left="740" w:header="720" w:footer="720" w:gutter="0"/>
          <w:cols w:space="720"/>
        </w:sectPr>
      </w:pPr>
    </w:p>
    <w:p w:rsidR="00560F00" w:rsidRDefault="000C7C5B" w:rsidP="0078302E">
      <w:pPr>
        <w:tabs>
          <w:tab w:val="left" w:pos="5200"/>
        </w:tabs>
        <w:spacing w:line="360" w:lineRule="auto"/>
        <w:ind w:left="213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60F00" w:rsidRDefault="000C7C5B">
      <w:pPr>
        <w:tabs>
          <w:tab w:val="left" w:pos="432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560F00">
          <w:type w:val="continuous"/>
          <w:pgSz w:w="11920" w:h="16840"/>
          <w:pgMar w:top="40" w:right="720" w:bottom="0" w:left="740" w:header="720" w:footer="720" w:gutter="0"/>
          <w:cols w:num="2" w:space="720" w:equalWidth="0">
            <w:col w:w="5217" w:space="656"/>
            <w:col w:w="4587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J</w:t>
      </w:r>
      <w:r>
        <w:rPr>
          <w:rFonts w:ascii="Calibri" w:eastAsia="Calibri" w:hAnsi="Calibri" w:cs="Calibri"/>
          <w:sz w:val="22"/>
          <w:szCs w:val="22"/>
        </w:rPr>
        <w:t>awatan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60F00" w:rsidRPr="0078302E" w:rsidRDefault="00560F00" w:rsidP="0078302E">
      <w:pPr>
        <w:rPr>
          <w:sz w:val="16"/>
          <w:szCs w:val="16"/>
        </w:rPr>
        <w:sectPr w:rsidR="00560F00" w:rsidRPr="0078302E">
          <w:type w:val="continuous"/>
          <w:pgSz w:w="11920" w:h="16840"/>
          <w:pgMar w:top="40" w:right="720" w:bottom="0" w:left="740" w:header="720" w:footer="720" w:gutter="0"/>
          <w:cols w:space="720"/>
        </w:sectPr>
      </w:pPr>
    </w:p>
    <w:p w:rsidR="00560F00" w:rsidRDefault="0063523F">
      <w:pPr>
        <w:tabs>
          <w:tab w:val="left" w:pos="5200"/>
        </w:tabs>
        <w:spacing w:before="16" w:line="260" w:lineRule="exact"/>
        <w:ind w:left="213" w:right="-5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2364740</wp:posOffset>
                </wp:positionV>
                <wp:extent cx="635635" cy="10160"/>
                <wp:effectExtent l="4445" t="2540" r="7620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10160"/>
                          <a:chOff x="1807" y="3724"/>
                          <a:chExt cx="1001" cy="16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815" y="3732"/>
                            <a:ext cx="984" cy="0"/>
                            <a:chOff x="1815" y="3732"/>
                            <a:chExt cx="984" cy="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815" y="3732"/>
                              <a:ext cx="984" cy="0"/>
                            </a:xfrm>
                            <a:custGeom>
                              <a:avLst/>
                              <a:gdLst>
                                <a:gd name="T0" fmla="+- 0 1815 1815"/>
                                <a:gd name="T1" fmla="*/ T0 w 984"/>
                                <a:gd name="T2" fmla="+- 0 2799 1815"/>
                                <a:gd name="T3" fmla="*/ T2 w 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">
                                  <a:moveTo>
                                    <a:pt x="0" y="0"/>
                                  </a:moveTo>
                                  <a:lnTo>
                                    <a:pt x="9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815" y="3733"/>
                              <a:ext cx="985" cy="0"/>
                              <a:chOff x="1815" y="3733"/>
                              <a:chExt cx="985" cy="0"/>
                            </a:xfrm>
                          </wpg:grpSpPr>
                          <wps:wsp>
                            <wps:cNvPr id="1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815" y="3733"/>
                                <a:ext cx="985" cy="0"/>
                              </a:xfrm>
                              <a:custGeom>
                                <a:avLst/>
                                <a:gdLst>
                                  <a:gd name="T0" fmla="+- 0 1815 1815"/>
                                  <a:gd name="T1" fmla="*/ T0 w 985"/>
                                  <a:gd name="T2" fmla="+- 0 2800 1815"/>
                                  <a:gd name="T3" fmla="*/ T2 w 98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">
                                    <a:moveTo>
                                      <a:pt x="0" y="0"/>
                                    </a:moveTo>
                                    <a:lnTo>
                                      <a:pt x="985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0.35pt;margin-top:186.2pt;width:50.05pt;height:.8pt;z-index:-251660800;mso-position-horizontal-relative:page" coordorigin="1807,3724" coordsize="10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">
                <v:group id="Group 11" o:spid="_x0000_s1027" style="position:absolute;left:1815;top:3732;width:984;height:0" coordorigin="1815,3732" coordsize="9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1815;top:3732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klcMA&#10;AADbAAAADwAAAGRycy9kb3ducmV2LnhtbERP32vCMBB+F/wfwgl7m2nLcNIZZQiyMYRhdYO9Hc3Z&#10;1jWXkmRa/esXQfDtPr6fN1v0phVHcr6xrCAdJyCIS6sbrhTstqvHKQgfkDW2lknBmTws5sPBDHNt&#10;T7yhYxEqEUPY56igDqHLpfRlTQb92HbEkdtbZzBE6CqpHZ5iuGllliQTabDh2FBjR8uayt/izyi4&#10;vP2ka//cy6+ncEk/is/s4M7fSj2M+tcXEIH6cBff3O86zs/g+ks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bklcMAAADbAAAADwAAAAAAAAAAAAAAAACYAgAAZHJzL2Rv&#10;d25yZXYueG1sUEsFBgAAAAAEAAQA9QAAAIgDAAAAAA==&#10;" path="m,l984,e" filled="f" strokeweight=".82pt">
                    <v:path arrowok="t" o:connecttype="custom" o:connectlocs="0,0;984,0" o:connectangles="0,0"/>
                  </v:shape>
                  <v:group id="Group 12" o:spid="_x0000_s1029" style="position:absolute;left:1815;top:3733;width:985;height:0" coordorigin="1815,3733" coordsize="9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3" o:spid="_x0000_s1030" style="position:absolute;left:1815;top:3733;width:985;height:0;visibility:visible;mso-wrap-style:square;v-text-anchor:top" coordsize="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erMIA&#10;AADbAAAADwAAAGRycy9kb3ducmV2LnhtbERPTWvCQBC9F/wPywheim4sUm10Fam08aamBa/T7JgN&#10;ZmdDdtX4791Cobd5vM9ZrDpbiyu1vnKsYDxKQBAXTldcKvj++hjOQPiArLF2TAru5GG17D0tMNXu&#10;xge65qEUMYR9igpMCE0qpS8MWfQj1xBH7uRaiyHCtpS6xVsMt7V8SZJXabHi2GCwoXdDxTm/WAX5&#10;bpM9H5L957E++7fsqKeZ2fwoNeh36zmIQF34F/+5tzrOn8DvL/E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7t6swgAAANsAAAAPAAAAAAAAAAAAAAAAAJgCAABkcnMvZG93&#10;bnJldi54bWxQSwUGAAAAAAQABAD1AAAAhwMAAAAA&#10;" path="m,l985,e" filled="f" strokeweight=".25292mm">
                      <v:path arrowok="t" o:connecttype="custom" o:connectlocs="0,0;98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C7C5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C7C5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C7C5B">
        <w:rPr>
          <w:rFonts w:ascii="Calibri" w:eastAsia="Calibri" w:hAnsi="Calibri" w:cs="Calibri"/>
          <w:sz w:val="22"/>
          <w:szCs w:val="22"/>
        </w:rPr>
        <w:t>.</w:t>
      </w:r>
      <w:r w:rsidR="000C7C5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0C7C5B">
        <w:rPr>
          <w:rFonts w:ascii="Calibri" w:eastAsia="Calibri" w:hAnsi="Calibri" w:cs="Calibri"/>
          <w:spacing w:val="1"/>
          <w:sz w:val="22"/>
          <w:szCs w:val="22"/>
        </w:rPr>
        <w:t>P</w:t>
      </w:r>
      <w:r w:rsidR="000C7C5B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C7C5B">
        <w:rPr>
          <w:rFonts w:ascii="Calibri" w:eastAsia="Calibri" w:hAnsi="Calibri" w:cs="Calibri"/>
          <w:spacing w:val="1"/>
          <w:sz w:val="22"/>
          <w:szCs w:val="22"/>
        </w:rPr>
        <w:t>k</w:t>
      </w:r>
      <w:r w:rsidR="000C7C5B">
        <w:rPr>
          <w:rFonts w:ascii="Calibri" w:eastAsia="Calibri" w:hAnsi="Calibri" w:cs="Calibri"/>
          <w:sz w:val="22"/>
          <w:szCs w:val="22"/>
        </w:rPr>
        <w:t>erja</w:t>
      </w:r>
      <w:proofErr w:type="spellEnd"/>
      <w:r w:rsidR="000C7C5B">
        <w:rPr>
          <w:rFonts w:ascii="Calibri" w:eastAsia="Calibri" w:hAnsi="Calibri" w:cs="Calibri"/>
          <w:sz w:val="22"/>
          <w:szCs w:val="22"/>
        </w:rPr>
        <w:t xml:space="preserve">     </w:t>
      </w:r>
      <w:r w:rsidR="000C7C5B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</w:rPr>
        <w:t xml:space="preserve">: </w:t>
      </w:r>
      <w:r w:rsidR="000C7C5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60F00" w:rsidRDefault="000C7C5B">
      <w:pPr>
        <w:tabs>
          <w:tab w:val="left" w:pos="432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560F00">
          <w:type w:val="continuous"/>
          <w:pgSz w:w="11920" w:h="16840"/>
          <w:pgMar w:top="40" w:right="720" w:bottom="0" w:left="740" w:header="720" w:footer="720" w:gutter="0"/>
          <w:cols w:num="2" w:space="720" w:equalWidth="0">
            <w:col w:w="5217" w:space="656"/>
            <w:col w:w="4587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60F00" w:rsidRDefault="00560F00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023"/>
        <w:gridCol w:w="3826"/>
        <w:gridCol w:w="2835"/>
      </w:tblGrid>
      <w:tr w:rsidR="00560F00">
        <w:trPr>
          <w:trHeight w:hRule="exact" w:val="53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60F00" w:rsidRDefault="00560F00">
            <w:pPr>
              <w:spacing w:before="6" w:line="120" w:lineRule="exact"/>
              <w:rPr>
                <w:sz w:val="12"/>
                <w:szCs w:val="12"/>
              </w:rPr>
            </w:pPr>
          </w:p>
          <w:p w:rsidR="00560F00" w:rsidRDefault="000C7C5B">
            <w:pPr>
              <w:ind w:left="7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60F00" w:rsidRDefault="000C7C5B">
            <w:pPr>
              <w:spacing w:line="26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</w:p>
          <w:p w:rsidR="00560F00" w:rsidRDefault="000C7C5B">
            <w:pPr>
              <w:spacing w:line="260" w:lineRule="exact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60F00" w:rsidRDefault="00560F00">
            <w:pPr>
              <w:spacing w:before="6" w:line="120" w:lineRule="exact"/>
              <w:rPr>
                <w:sz w:val="12"/>
                <w:szCs w:val="12"/>
              </w:rPr>
            </w:pPr>
          </w:p>
          <w:p w:rsidR="00560F00" w:rsidRDefault="000C7C5B">
            <w:pPr>
              <w:ind w:left="1527" w:right="15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60F00" w:rsidRDefault="00560F00">
            <w:pPr>
              <w:spacing w:before="6" w:line="120" w:lineRule="exact"/>
              <w:rPr>
                <w:sz w:val="12"/>
                <w:szCs w:val="12"/>
              </w:rPr>
            </w:pPr>
          </w:p>
          <w:p w:rsidR="00560F00" w:rsidRDefault="000C7C5B">
            <w:pPr>
              <w:ind w:left="6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</w:tr>
      <w:tr w:rsidR="00560F00">
        <w:trPr>
          <w:trHeight w:hRule="exact" w:val="4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9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DD" w:rsidRPr="001025DD" w:rsidRDefault="001025DD" w:rsidP="001025DD">
            <w:pPr>
              <w:jc w:val="center"/>
              <w:rPr>
                <w:sz w:val="12"/>
                <w:szCs w:val="12"/>
              </w:rPr>
            </w:pPr>
          </w:p>
          <w:p w:rsidR="00560F00" w:rsidRPr="009C07B9" w:rsidRDefault="00560F00" w:rsidP="009C07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 w:rsidP="008551F7">
            <w:pPr>
              <w:tabs>
                <w:tab w:val="left" w:pos="3580"/>
              </w:tabs>
              <w:spacing w:before="92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551F7">
              <w:rPr>
                <w:rFonts w:ascii="Calibri" w:eastAsia="Calibri" w:hAnsi="Calibri" w:cs="Calibri"/>
                <w:sz w:val="22"/>
                <w:szCs w:val="22"/>
              </w:rPr>
              <w:t>_________</w:t>
            </w:r>
            <w:r w:rsidR="0042601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26011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1A1F1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ingga</w:t>
            </w:r>
            <w:proofErr w:type="spellEnd"/>
            <w:r w:rsidR="000F304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 w:rsidR="00910D79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 w:rsidR="009C07B9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</w:t>
            </w:r>
            <w:r w:rsidR="008551F7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______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DD" w:rsidRPr="001025DD" w:rsidRDefault="001025DD" w:rsidP="001025D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60F00" w:rsidRPr="009E5864" w:rsidRDefault="00560F00" w:rsidP="009C07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0F00" w:rsidTr="001F14AF">
        <w:trPr>
          <w:trHeight w:hRule="exact" w:val="46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9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asan</w:t>
            </w:r>
            <w:proofErr w:type="spellEnd"/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60" w:rsidRPr="00603760" w:rsidRDefault="00603760" w:rsidP="00603760">
            <w:pPr>
              <w:jc w:val="center"/>
              <w:rPr>
                <w:sz w:val="12"/>
                <w:szCs w:val="12"/>
              </w:rPr>
            </w:pPr>
          </w:p>
          <w:p w:rsidR="00560F00" w:rsidRPr="00603760" w:rsidRDefault="00560F00" w:rsidP="00603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795234" w:rsidP="00426011">
            <w:pPr>
              <w:tabs>
                <w:tab w:val="left" w:pos="3620"/>
              </w:tabs>
              <w:spacing w:before="90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</w:t>
            </w:r>
            <w:proofErr w:type="spellStart"/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="000C7C5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26011">
              <w:rPr>
                <w:rFonts w:ascii="Calibri" w:eastAsia="Calibri" w:hAnsi="Calibri" w:cs="Calibri"/>
                <w:sz w:val="22"/>
                <w:szCs w:val="22"/>
              </w:rPr>
              <w:t xml:space="preserve">_________ </w:t>
            </w:r>
            <w:r w:rsidR="001F14AF">
              <w:rPr>
                <w:rFonts w:ascii="Calibri" w:eastAsia="Calibri" w:hAnsi="Calibri" w:cs="Calibri"/>
                <w:spacing w:val="1"/>
              </w:rPr>
              <w:t xml:space="preserve">  </w:t>
            </w:r>
            <w:proofErr w:type="spellStart"/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="000C7C5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C5B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 w:rsidR="00603760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</w:t>
            </w:r>
            <w:r w:rsidR="000C7C5B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3760" w:rsidRPr="00603760" w:rsidRDefault="00603760" w:rsidP="001F14A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0F00">
        <w:trPr>
          <w:trHeight w:hRule="exact" w:val="4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Sakit</w:t>
            </w:r>
            <w:proofErr w:type="spellEnd"/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tabs>
                <w:tab w:val="left" w:pos="3580"/>
              </w:tabs>
              <w:spacing w:before="89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</w:tr>
      <w:tr w:rsidR="00560F00">
        <w:trPr>
          <w:trHeight w:hRule="exact" w:val="46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tabs>
                <w:tab w:val="left" w:pos="3580"/>
              </w:tabs>
              <w:spacing w:before="87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</w:tr>
      <w:tr w:rsidR="00560F00">
        <w:trPr>
          <w:trHeight w:hRule="exact" w:val="46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Gaji</w:t>
            </w:r>
            <w:proofErr w:type="spellEnd"/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tabs>
                <w:tab w:val="left" w:pos="3580"/>
              </w:tabs>
              <w:spacing w:before="89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</w:tr>
      <w:tr w:rsidR="00560F00">
        <w:trPr>
          <w:trHeight w:hRule="exact" w:val="4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0C7C5B">
            <w:pPr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795234" w:rsidP="00795234">
            <w:pPr>
              <w:tabs>
                <w:tab w:val="left" w:pos="3680"/>
              </w:tabs>
              <w:spacing w:before="89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</w:t>
            </w:r>
            <w:proofErr w:type="spellStart"/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="000C7C5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C5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C5B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           </w:t>
            </w:r>
            <w:r w:rsidR="000C7C5B">
              <w:rPr>
                <w:rFonts w:ascii="Calibri" w:eastAsia="Calibri" w:hAnsi="Calibri" w:cs="Calibri"/>
                <w:spacing w:val="2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 w:rsidR="000C7C5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="000C7C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C5B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 w:rsidR="000C7C5B"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F00" w:rsidRDefault="00560F00"/>
        </w:tc>
      </w:tr>
    </w:tbl>
    <w:p w:rsidR="00560F00" w:rsidRDefault="00560F00">
      <w:pPr>
        <w:spacing w:before="4" w:line="240" w:lineRule="exact"/>
        <w:rPr>
          <w:sz w:val="24"/>
          <w:szCs w:val="24"/>
        </w:rPr>
        <w:sectPr w:rsidR="00560F00">
          <w:type w:val="continuous"/>
          <w:pgSz w:w="11920" w:h="16840"/>
          <w:pgMar w:top="40" w:right="720" w:bottom="0" w:left="740" w:header="720" w:footer="720" w:gutter="0"/>
          <w:cols w:space="720"/>
        </w:sectPr>
      </w:pPr>
    </w:p>
    <w:p w:rsidR="00795234" w:rsidRDefault="00795234">
      <w:pPr>
        <w:tabs>
          <w:tab w:val="left" w:pos="432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</w:p>
    <w:p w:rsidR="00795234" w:rsidRDefault="00795234">
      <w:pPr>
        <w:tabs>
          <w:tab w:val="left" w:pos="432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</w:p>
    <w:p w:rsidR="00560F00" w:rsidRDefault="0063523F">
      <w:pPr>
        <w:tabs>
          <w:tab w:val="left" w:pos="432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374650</wp:posOffset>
                </wp:positionV>
                <wp:extent cx="6519545" cy="0"/>
                <wp:effectExtent l="17780" t="12700" r="15875" b="1587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0"/>
                          <a:chOff x="823" y="590"/>
                          <a:chExt cx="10267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23" y="590"/>
                            <a:ext cx="10267" cy="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67"/>
                              <a:gd name="T2" fmla="+- 0 11090 823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.15pt;margin-top:29.5pt;width:513.35pt;height:0;z-index:-251659776;mso-position-horizontal-relative:page" coordorigin="823,590" coordsize="102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">
                <v:shape id="Freeform 9" o:spid="_x0000_s1027" style="position:absolute;left:823;top:590;width:10267;height:0;visibility:visible;mso-wrap-style:square;v-text-anchor:top" coordsize="10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yVsMA&#10;AADaAAAADwAAAGRycy9kb3ducmV2LnhtbESPQWvCQBSE74L/YXmFXkQ3VpQaXUUC1YJetKLXR/aZ&#10;hGbfhuzWxP56VxA8DjPzDTNftqYUV6pdYVnBcBCBIE6tLjhTcPz56n+CcB5ZY2mZFNzIwXLR7cwx&#10;1rbhPV0PPhMBwi5GBbn3VSylS3My6Aa2Ig7exdYGfZB1JnWNTYCbUn5E0UQaLDgs5FhRklP6e/gz&#10;Ctbt+OSG3Oy2yf8pObvLuTfyG6Xe39rVDISn1r/Cz/a3VjCF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zyVsMAAADaAAAADwAAAAAAAAAAAAAAAACYAgAAZHJzL2Rv&#10;d25yZXYueG1sUEsFBgAAAAAEAAQA9QAAAIgDAAAAAA==&#10;" path="m,l10267,e" filled="f" strokeweight="1.54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0C7C5B">
        <w:rPr>
          <w:rFonts w:ascii="Calibri" w:eastAsia="Calibri" w:hAnsi="Calibri" w:cs="Calibri"/>
          <w:sz w:val="22"/>
          <w:szCs w:val="22"/>
        </w:rPr>
        <w:t>Tan</w:t>
      </w:r>
      <w:r w:rsidR="000C7C5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C7C5B">
        <w:rPr>
          <w:rFonts w:ascii="Calibri" w:eastAsia="Calibri" w:hAnsi="Calibri" w:cs="Calibri"/>
          <w:sz w:val="22"/>
          <w:szCs w:val="22"/>
        </w:rPr>
        <w:t>atan</w:t>
      </w:r>
      <w:r w:rsidR="000C7C5B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0C7C5B">
        <w:rPr>
          <w:rFonts w:ascii="Calibri" w:eastAsia="Calibri" w:hAnsi="Calibri" w:cs="Calibri"/>
          <w:sz w:val="22"/>
          <w:szCs w:val="22"/>
        </w:rPr>
        <w:t>an</w:t>
      </w:r>
      <w:proofErr w:type="spellEnd"/>
      <w:r w:rsidR="000C7C5B"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 w:rsidR="000C7C5B">
        <w:rPr>
          <w:rFonts w:ascii="Calibri" w:eastAsia="Calibri" w:hAnsi="Calibri" w:cs="Calibri"/>
          <w:sz w:val="22"/>
          <w:szCs w:val="22"/>
        </w:rPr>
        <w:t xml:space="preserve"> 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9376FC" w:rsidRDefault="000C7C5B">
      <w:pPr>
        <w:tabs>
          <w:tab w:val="left" w:pos="2840"/>
        </w:tabs>
        <w:spacing w:before="16" w:line="260" w:lineRule="exact"/>
      </w:pPr>
      <w:r>
        <w:br w:type="column"/>
      </w:r>
    </w:p>
    <w:p w:rsidR="009376FC" w:rsidRDefault="009376FC">
      <w:pPr>
        <w:tabs>
          <w:tab w:val="left" w:pos="2840"/>
        </w:tabs>
        <w:spacing w:before="16" w:line="260" w:lineRule="exact"/>
      </w:pPr>
    </w:p>
    <w:p w:rsidR="00560F00" w:rsidRDefault="000C7C5B">
      <w:pPr>
        <w:tabs>
          <w:tab w:val="left" w:pos="28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560F00">
          <w:type w:val="continuous"/>
          <w:pgSz w:w="11920" w:h="16840"/>
          <w:pgMar w:top="40" w:right="720" w:bottom="0" w:left="740" w:header="720" w:footer="720" w:gutter="0"/>
          <w:cols w:num="2" w:space="720" w:equalWidth="0">
            <w:col w:w="4337" w:space="2976"/>
            <w:col w:w="3147"/>
          </w:cols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Tarikh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910D79">
        <w:rPr>
          <w:rFonts w:ascii="Calibri" w:eastAsia="Calibri" w:hAnsi="Calibri" w:cs="Calibri"/>
          <w:sz w:val="22"/>
          <w:szCs w:val="22"/>
          <w:u w:val="single" w:color="000000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60F00" w:rsidRDefault="00560F00">
      <w:pPr>
        <w:spacing w:before="2" w:line="100" w:lineRule="exact"/>
        <w:rPr>
          <w:sz w:val="10"/>
          <w:szCs w:val="10"/>
        </w:rPr>
      </w:pPr>
    </w:p>
    <w:p w:rsidR="00560F00" w:rsidRDefault="00560F00">
      <w:pPr>
        <w:spacing w:line="200" w:lineRule="exact"/>
      </w:pPr>
    </w:p>
    <w:p w:rsidR="0078302E" w:rsidRPr="0078302E" w:rsidRDefault="0078302E" w:rsidP="0078302E">
      <w:pPr>
        <w:ind w:left="112"/>
        <w:rPr>
          <w:rFonts w:ascii="Calibri" w:eastAsia="Calibri" w:hAnsi="Calibri" w:cs="Calibri"/>
          <w:b/>
          <w:sz w:val="16"/>
          <w:szCs w:val="16"/>
        </w:rPr>
      </w:pPr>
    </w:p>
    <w:p w:rsidR="00560F00" w:rsidRDefault="000C7C5B">
      <w:pPr>
        <w:spacing w:before="16"/>
        <w:ind w:left="11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2.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I                                                                   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   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KELU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0C7C5B" w:rsidRDefault="000C7C5B" w:rsidP="000C7C5B">
      <w:pPr>
        <w:spacing w:line="200" w:lineRule="exact"/>
      </w:pPr>
    </w:p>
    <w:p w:rsidR="000C7C5B" w:rsidRDefault="000C7C5B" w:rsidP="000C7C5B">
      <w:pPr>
        <w:spacing w:line="200" w:lineRule="exact"/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skan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0C7C5B" w:rsidRDefault="000C7C5B" w:rsidP="000C7C5B">
      <w:pPr>
        <w:spacing w:line="200" w:lineRule="exact"/>
      </w:pPr>
    </w:p>
    <w:p w:rsidR="000C7C5B" w:rsidRDefault="000C7C5B" w:rsidP="000C7C5B">
      <w:pPr>
        <w:spacing w:line="200" w:lineRule="exact"/>
      </w:pPr>
    </w:p>
    <w:p w:rsidR="000C7C5B" w:rsidRDefault="000C7C5B" w:rsidP="000C7C5B">
      <w:pPr>
        <w:spacing w:line="200" w:lineRule="exact"/>
      </w:pPr>
    </w:p>
    <w:p w:rsidR="000C7C5B" w:rsidRDefault="0078302E" w:rsidP="0078302E">
      <w:pPr>
        <w:tabs>
          <w:tab w:val="left" w:pos="9585"/>
        </w:tabs>
        <w:spacing w:line="200" w:lineRule="exact"/>
      </w:pPr>
      <w:r>
        <w:t xml:space="preserve">  </w:t>
      </w:r>
    </w:p>
    <w:p w:rsidR="000C7C5B" w:rsidRDefault="0063523F" w:rsidP="000C7C5B">
      <w:pPr>
        <w:spacing w:before="6" w:line="120" w:lineRule="exact"/>
        <w:rPr>
          <w:sz w:val="13"/>
          <w:szCs w:val="1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63500</wp:posOffset>
                </wp:positionV>
                <wp:extent cx="2295525" cy="0"/>
                <wp:effectExtent l="6350" t="6350" r="12700" b="1270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8pt;margin-top:5pt;width:180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HuHA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63500</wp:posOffset>
                </wp:positionV>
                <wp:extent cx="2503170" cy="0"/>
                <wp:effectExtent l="8255" t="6350" r="12700" b="1270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1.15pt;margin-top:5pt;width:197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lc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3M9n0DaHsFLujO+QnuSrflH0u0VSlS2RDQ/Rb2cNyYnPiN6l+IvVUGU/fFYMYggU&#10;CMM61ab3kDAGdAo7Od92wk8OUfiYzuKH5BF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"/>
            </w:pict>
          </mc:Fallback>
        </mc:AlternateContent>
      </w:r>
    </w:p>
    <w:p w:rsidR="000C7C5B" w:rsidRDefault="000C7C5B" w:rsidP="000C7C5B">
      <w:pPr>
        <w:spacing w:line="200" w:lineRule="exact"/>
        <w:sectPr w:rsidR="000C7C5B">
          <w:type w:val="continuous"/>
          <w:pgSz w:w="11920" w:h="16840"/>
          <w:pgMar w:top="40" w:right="720" w:bottom="0" w:left="740" w:header="720" w:footer="720" w:gutter="0"/>
          <w:cols w:space="720"/>
        </w:sectPr>
      </w:pPr>
    </w:p>
    <w:p w:rsidR="00795234" w:rsidRDefault="0078302E" w:rsidP="0078302E">
      <w:pPr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Tandatangan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Pegawai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Menyokong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Tandatangan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Pegawai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Meluluskan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78302E" w:rsidRDefault="0063523F" w:rsidP="000C7C5B">
      <w:pPr>
        <w:tabs>
          <w:tab w:val="left" w:pos="294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119380</wp:posOffset>
                </wp:positionV>
                <wp:extent cx="2695575" cy="342900"/>
                <wp:effectExtent l="0" t="0" r="3175" b="444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2E" w:rsidRDefault="0078302E" w:rsidP="0078302E">
                            <w:proofErr w:type="spellStart"/>
                            <w:proofErr w:type="gramStart"/>
                            <w:r w:rsidRPr="0079523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Tarikh</w:t>
                            </w:r>
                            <w:proofErr w:type="spellEnd"/>
                            <w:r w:rsidRPr="0079523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>
                              <w:t xml:space="preserve">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3.5pt;margin-top:9.4pt;width:212.2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6hA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" stroked="f">
                <v:textbox>
                  <w:txbxContent>
                    <w:p w:rsidR="0078302E" w:rsidRDefault="0078302E" w:rsidP="0078302E">
                      <w:proofErr w:type="spellStart"/>
                      <w:proofErr w:type="gramStart"/>
                      <w:r w:rsidRPr="00795234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Tarikh</w:t>
                      </w:r>
                      <w:proofErr w:type="spellEnd"/>
                      <w:r w:rsidRPr="0079523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>
                        <w:t xml:space="preserve">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7C5B" w:rsidRDefault="0078302E" w:rsidP="000C7C5B">
      <w:pPr>
        <w:tabs>
          <w:tab w:val="left" w:pos="294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0C7C5B">
        <w:rPr>
          <w:rFonts w:ascii="Calibri" w:eastAsia="Calibri" w:hAnsi="Calibri" w:cs="Calibri"/>
          <w:sz w:val="22"/>
          <w:szCs w:val="22"/>
        </w:rPr>
        <w:t>Tarikh</w:t>
      </w:r>
      <w:proofErr w:type="spellEnd"/>
      <w:r w:rsidR="000C7C5B"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 w:rsidR="000C7C5B">
        <w:rPr>
          <w:rFonts w:ascii="Calibri" w:eastAsia="Calibri" w:hAnsi="Calibri" w:cs="Calibri"/>
          <w:sz w:val="22"/>
          <w:szCs w:val="22"/>
        </w:rPr>
        <w:t xml:space="preserve"> 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_______                                            </w:t>
      </w:r>
    </w:p>
    <w:p w:rsidR="0078302E" w:rsidRDefault="0078302E" w:rsidP="0078302E">
      <w:pPr>
        <w:spacing w:line="260" w:lineRule="exact"/>
        <w:ind w:left="112" w:right="-2171"/>
        <w:rPr>
          <w:rFonts w:ascii="Calibri" w:eastAsia="Calibri" w:hAnsi="Calibri" w:cs="Calibri"/>
          <w:b/>
          <w:sz w:val="22"/>
          <w:szCs w:val="22"/>
        </w:rPr>
      </w:pPr>
    </w:p>
    <w:p w:rsidR="0078302E" w:rsidRDefault="0063523F" w:rsidP="0078302E">
      <w:pPr>
        <w:spacing w:line="260" w:lineRule="exact"/>
        <w:ind w:left="112" w:right="-217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  <w:lang w:val="en-MY" w:eastAsia="en-MY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26035</wp:posOffset>
                </wp:positionV>
                <wp:extent cx="6519545" cy="0"/>
                <wp:effectExtent l="17780" t="16510" r="15875" b="1206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0"/>
                          <a:chOff x="823" y="571"/>
                          <a:chExt cx="10267" cy="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823" y="571"/>
                            <a:ext cx="10267" cy="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67"/>
                              <a:gd name="T2" fmla="+- 0 11090 823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1.15pt;margin-top:2.05pt;width:513.35pt;height:0;z-index:-251651584;mso-position-horizontal-relative:page" coordorigin="823,571" coordsize="102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">
                <v:shape id="Freeform 20" o:spid="_x0000_s1027" style="position:absolute;left:823;top:571;width:10267;height:0;visibility:visible;mso-wrap-style:square;v-text-anchor:top" coordsize="10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dyMMA&#10;AADaAAAADwAAAGRycy9kb3ducmV2LnhtbESPQWvCQBSE74L/YXmFXkQ3Vi0SXUUC1YJetKLXR/aZ&#10;hGbfhuzWxP56VxA8DjPzDTNftqYUV6pdYVnBcBCBIE6tLjhTcPz56k9BOI+ssbRMCm7kYLnoduYY&#10;a9vwnq4Hn4kAYRejgtz7KpbSpTkZdANbEQfvYmuDPsg6k7rGJsBNKT+i6FMaLDgs5FhRklP6e/gz&#10;Ctbt5OSG3Oy2yf8pObvLuTfyG6Xe39rVDISn1r/Cz/a3VjCG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dyMMAAADaAAAADwAAAAAAAAAAAAAAAACYAgAAZHJzL2Rv&#10;d25yZXYueG1sUEsFBgAAAAAEAAQA9QAAAIgDAAAAAA==&#10;" path="m,l10267,e" filled="f" strokeweight="1.54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</w:p>
    <w:p w:rsidR="0078302E" w:rsidRDefault="000C7C5B" w:rsidP="0078302E">
      <w:pPr>
        <w:spacing w:line="260" w:lineRule="exact"/>
        <w:ind w:left="112" w:right="-2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AN 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proofErr w:type="spellStart"/>
      <w:r w:rsidR="006141E6">
        <w:rPr>
          <w:rFonts w:ascii="Calibri" w:eastAsia="Calibri" w:hAnsi="Calibri" w:cs="Calibri"/>
          <w:b/>
          <w:spacing w:val="-1"/>
          <w:sz w:val="22"/>
          <w:szCs w:val="22"/>
        </w:rPr>
        <w:t>Untuk</w:t>
      </w:r>
      <w:proofErr w:type="spellEnd"/>
      <w:r w:rsidR="006141E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6141E6">
        <w:rPr>
          <w:rFonts w:ascii="Calibri" w:eastAsia="Calibri" w:hAnsi="Calibri" w:cs="Calibri"/>
          <w:b/>
          <w:spacing w:val="-1"/>
          <w:sz w:val="22"/>
          <w:szCs w:val="22"/>
        </w:rPr>
        <w:t>Kegunaan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</w:p>
    <w:tbl>
      <w:tblPr>
        <w:tblpPr w:leftFromText="180" w:rightFromText="180" w:vertAnchor="text" w:horzAnchor="margin" w:tblpY="217"/>
        <w:tblW w:w="10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2268"/>
        <w:gridCol w:w="2268"/>
        <w:gridCol w:w="2125"/>
      </w:tblGrid>
      <w:tr w:rsidR="000C7C5B" w:rsidTr="000C7C5B">
        <w:trPr>
          <w:trHeight w:hRule="exact" w:val="538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C7C5B" w:rsidRDefault="000C7C5B" w:rsidP="000C7C5B">
            <w:pPr>
              <w:spacing w:before="6" w:line="120" w:lineRule="exact"/>
              <w:rPr>
                <w:sz w:val="12"/>
                <w:szCs w:val="12"/>
              </w:rPr>
            </w:pPr>
          </w:p>
          <w:p w:rsidR="000C7C5B" w:rsidRDefault="000C7C5B" w:rsidP="000C7C5B">
            <w:pPr>
              <w:ind w:left="1204" w:right="12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C7C5B" w:rsidRDefault="000C7C5B" w:rsidP="000C7C5B">
            <w:pPr>
              <w:spacing w:line="260" w:lineRule="exact"/>
              <w:ind w:left="541" w:right="5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0C7C5B" w:rsidRDefault="000C7C5B" w:rsidP="000C7C5B">
            <w:pPr>
              <w:spacing w:line="260" w:lineRule="exact"/>
              <w:ind w:left="795" w:right="7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C7C5B" w:rsidRDefault="000C7C5B" w:rsidP="000C7C5B">
            <w:pPr>
              <w:spacing w:line="260" w:lineRule="exact"/>
              <w:ind w:left="138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0C7C5B" w:rsidRDefault="000C7C5B" w:rsidP="000C7C5B">
            <w:pPr>
              <w:spacing w:line="260" w:lineRule="exact"/>
              <w:ind w:left="795" w:right="7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C7C5B" w:rsidRDefault="000C7C5B" w:rsidP="000C7C5B">
            <w:pPr>
              <w:spacing w:line="260" w:lineRule="exact"/>
              <w:ind w:left="793" w:right="78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AKI</w:t>
            </w:r>
          </w:p>
          <w:p w:rsidR="000C7C5B" w:rsidRDefault="000C7C5B" w:rsidP="000C7C5B">
            <w:pPr>
              <w:spacing w:line="260" w:lineRule="exact"/>
              <w:ind w:left="724" w:right="7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C7C5B" w:rsidTr="000C7C5B">
        <w:trPr>
          <w:trHeight w:hRule="exact" w:val="470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spacing w:before="9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  <w:tr w:rsidR="000C7C5B" w:rsidTr="000C7C5B">
        <w:trPr>
          <w:trHeight w:hRule="exact" w:val="463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  <w:tr w:rsidR="000C7C5B" w:rsidTr="000C7C5B">
        <w:trPr>
          <w:trHeight w:hRule="exact" w:val="463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Sakit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  <w:tr w:rsidR="000C7C5B" w:rsidTr="000C7C5B">
        <w:trPr>
          <w:trHeight w:hRule="exact" w:val="466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  <w:tr w:rsidR="000C7C5B" w:rsidTr="000C7C5B">
        <w:trPr>
          <w:trHeight w:hRule="exact" w:val="464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Gaji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  <w:tr w:rsidR="000C7C5B" w:rsidTr="000C7C5B">
        <w:trPr>
          <w:trHeight w:hRule="exact" w:val="463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>
            <w:pPr>
              <w:tabs>
                <w:tab w:val="left" w:pos="2820"/>
              </w:tabs>
              <w:spacing w:before="8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C5B" w:rsidRDefault="000C7C5B" w:rsidP="000C7C5B"/>
        </w:tc>
      </w:tr>
    </w:tbl>
    <w:p w:rsidR="000C7C5B" w:rsidRDefault="000C7C5B" w:rsidP="000C7C5B">
      <w:pPr>
        <w:spacing w:before="43" w:line="260" w:lineRule="exact"/>
        <w:ind w:left="112"/>
        <w:rPr>
          <w:rFonts w:ascii="Calibri" w:eastAsia="Calibri" w:hAnsi="Calibri" w:cs="Calibri"/>
          <w:sz w:val="22"/>
          <w:szCs w:val="22"/>
        </w:rPr>
      </w:pPr>
    </w:p>
    <w:p w:rsidR="000C7C5B" w:rsidRPr="00795234" w:rsidRDefault="0063523F" w:rsidP="00795234">
      <w:pPr>
        <w:spacing w:before="43" w:line="260" w:lineRule="exact"/>
        <w:ind w:left="720" w:right="-2925" w:hanging="720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15875</wp:posOffset>
                </wp:positionV>
                <wp:extent cx="2120900" cy="342900"/>
                <wp:effectExtent l="3175" t="0" r="0" b="31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34" w:rsidRDefault="00795234">
                            <w:proofErr w:type="spellStart"/>
                            <w:proofErr w:type="gramStart"/>
                            <w:r w:rsidRPr="0079523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Tarikh</w:t>
                            </w:r>
                            <w:proofErr w:type="spellEnd"/>
                            <w:r w:rsidRPr="0079523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46.75pt;margin-top:1.25pt;width:16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oagg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" stroked="f">
                <v:textbox>
                  <w:txbxContent>
                    <w:p w:rsidR="00795234" w:rsidRDefault="00795234">
                      <w:proofErr w:type="spellStart"/>
                      <w:proofErr w:type="gramStart"/>
                      <w:r w:rsidRPr="00795234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Tarikh</w:t>
                      </w:r>
                      <w:proofErr w:type="spellEnd"/>
                      <w:r w:rsidRPr="0079523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179705</wp:posOffset>
                </wp:positionV>
                <wp:extent cx="1524000" cy="0"/>
                <wp:effectExtent l="6350" t="8255" r="12700" b="1079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8.75pt;margin-top:14.15pt;width:12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E0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XzsJ/BuALCKrWzYUJ6Ui/mWdPvDilddUS1PEa/ng0kZyEjeZMSLs5Alf3wWTOIIVAg&#10;LuvU2D5AwhrQKXJyvnHCTx5R+JjNpn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"/>
            </w:pict>
          </mc:Fallback>
        </mc:AlternateContent>
      </w:r>
      <w:proofErr w:type="spellStart"/>
      <w:proofErr w:type="gramStart"/>
      <w:r w:rsidR="000C7C5B">
        <w:rPr>
          <w:rFonts w:ascii="Calibri" w:eastAsia="Calibri" w:hAnsi="Calibri" w:cs="Calibri"/>
          <w:sz w:val="22"/>
          <w:szCs w:val="22"/>
        </w:rPr>
        <w:t>Tandatangan</w:t>
      </w:r>
      <w:proofErr w:type="spellEnd"/>
      <w:r w:rsidR="00795234">
        <w:rPr>
          <w:rFonts w:ascii="Calibri" w:eastAsia="Calibri" w:hAnsi="Calibri" w:cs="Calibri"/>
          <w:sz w:val="22"/>
          <w:szCs w:val="22"/>
        </w:rPr>
        <w:t xml:space="preserve"> </w:t>
      </w:r>
      <w:r w:rsidR="000C7C5B">
        <w:rPr>
          <w:rFonts w:ascii="Calibri" w:eastAsia="Calibri" w:hAnsi="Calibri" w:cs="Calibri"/>
          <w:sz w:val="22"/>
          <w:szCs w:val="22"/>
        </w:rPr>
        <w:t>:</w:t>
      </w:r>
      <w:proofErr w:type="gramEnd"/>
      <w:r w:rsidR="000C7C5B">
        <w:rPr>
          <w:rFonts w:ascii="Calibri" w:eastAsia="Calibri" w:hAnsi="Calibri" w:cs="Calibri"/>
          <w:sz w:val="22"/>
          <w:szCs w:val="22"/>
        </w:rPr>
        <w:t xml:space="preserve">  </w:t>
      </w:r>
      <w:r w:rsidR="000C7C5B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795234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            </w:t>
      </w:r>
    </w:p>
    <w:p w:rsidR="000C7C5B" w:rsidRDefault="000C7C5B">
      <w:pPr>
        <w:spacing w:before="43" w:line="260" w:lineRule="exact"/>
        <w:ind w:left="112"/>
        <w:rPr>
          <w:rFonts w:ascii="Calibri" w:eastAsia="Calibri" w:hAnsi="Calibri" w:cs="Calibri"/>
          <w:spacing w:val="1"/>
          <w:sz w:val="22"/>
          <w:szCs w:val="22"/>
        </w:rPr>
      </w:pPr>
    </w:p>
    <w:p w:rsidR="000C7C5B" w:rsidRDefault="000C7C5B">
      <w:pPr>
        <w:spacing w:line="200" w:lineRule="exact"/>
      </w:pPr>
    </w:p>
    <w:p w:rsidR="000C7C5B" w:rsidRDefault="000C7C5B">
      <w:pPr>
        <w:spacing w:line="200" w:lineRule="exact"/>
      </w:pPr>
    </w:p>
    <w:p w:rsidR="00560F00" w:rsidRDefault="00560F00">
      <w:pPr>
        <w:spacing w:line="200" w:lineRule="exact"/>
      </w:pPr>
    </w:p>
    <w:p w:rsidR="000C7C5B" w:rsidRDefault="000C7C5B" w:rsidP="000C7C5B">
      <w:pPr>
        <w:tabs>
          <w:tab w:val="left" w:pos="444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</w:p>
    <w:p w:rsidR="000C7C5B" w:rsidRDefault="000C7C5B" w:rsidP="000C7C5B">
      <w:pPr>
        <w:tabs>
          <w:tab w:val="left" w:pos="4440"/>
        </w:tabs>
        <w:spacing w:before="16" w:line="260" w:lineRule="exact"/>
        <w:ind w:left="112" w:right="-53"/>
        <w:rPr>
          <w:rFonts w:ascii="Calibri" w:eastAsia="Calibri" w:hAnsi="Calibri" w:cs="Calibri"/>
          <w:sz w:val="22"/>
          <w:szCs w:val="22"/>
        </w:rPr>
      </w:pPr>
    </w:p>
    <w:p w:rsidR="000C7C5B" w:rsidRDefault="000C7C5B" w:rsidP="000C7C5B">
      <w:pPr>
        <w:spacing w:line="200" w:lineRule="exact"/>
        <w:rPr>
          <w:rFonts w:ascii="Calibri" w:eastAsia="Calibri" w:hAnsi="Calibri" w:cs="Calibri"/>
          <w:sz w:val="22"/>
          <w:szCs w:val="22"/>
        </w:rPr>
      </w:pPr>
    </w:p>
    <w:p w:rsidR="00560F00" w:rsidRDefault="00560F00">
      <w:pPr>
        <w:tabs>
          <w:tab w:val="left" w:pos="28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560F00" w:rsidSect="00795234">
          <w:type w:val="continuous"/>
          <w:pgSz w:w="11920" w:h="16840"/>
          <w:pgMar w:top="40" w:right="720" w:bottom="0" w:left="740" w:header="720" w:footer="720" w:gutter="0"/>
          <w:cols w:num="2" w:space="720" w:equalWidth="0">
            <w:col w:w="9610" w:space="30"/>
            <w:col w:w="820"/>
          </w:cols>
        </w:sectPr>
      </w:pPr>
    </w:p>
    <w:p w:rsidR="00560F00" w:rsidRPr="008551F7" w:rsidRDefault="00262714">
      <w:pPr>
        <w:spacing w:before="40"/>
        <w:ind w:left="11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No </w:t>
      </w:r>
      <w:proofErr w:type="spellStart"/>
      <w:r>
        <w:rPr>
          <w:rFonts w:asciiTheme="minorHAnsi" w:hAnsiTheme="minorHAnsi" w:cstheme="minorHAnsi"/>
          <w:sz w:val="18"/>
          <w:szCs w:val="18"/>
        </w:rPr>
        <w:t>Pindaan</w:t>
      </w:r>
      <w:proofErr w:type="spellEnd"/>
      <w:r w:rsidR="008551F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551F7" w:rsidRPr="008551F7">
        <w:rPr>
          <w:rFonts w:asciiTheme="minorHAnsi" w:hAnsiTheme="minorHAnsi" w:cstheme="minorHAnsi"/>
          <w:sz w:val="18"/>
          <w:szCs w:val="18"/>
        </w:rPr>
        <w:t xml:space="preserve">      :</w:t>
      </w:r>
      <w:r w:rsidR="008551F7">
        <w:rPr>
          <w:rFonts w:asciiTheme="minorHAnsi" w:hAnsiTheme="minorHAnsi" w:cstheme="minorHAnsi"/>
          <w:sz w:val="18"/>
          <w:szCs w:val="18"/>
        </w:rPr>
        <w:t xml:space="preserve"> #0</w:t>
      </w:r>
      <w:r>
        <w:rPr>
          <w:rFonts w:asciiTheme="minorHAnsi" w:hAnsiTheme="minorHAnsi" w:cstheme="minorHAnsi"/>
          <w:sz w:val="18"/>
          <w:szCs w:val="18"/>
        </w:rPr>
        <w:t>1</w:t>
      </w:r>
    </w:p>
    <w:p w:rsidR="0078302E" w:rsidRPr="008551F7" w:rsidRDefault="008551F7" w:rsidP="0078302E">
      <w:pPr>
        <w:spacing w:before="1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r w:rsidRPr="008551F7">
        <w:rPr>
          <w:rFonts w:asciiTheme="minorHAnsi" w:hAnsiTheme="minorHAnsi" w:cstheme="minorHAnsi"/>
          <w:sz w:val="18"/>
          <w:szCs w:val="18"/>
        </w:rPr>
        <w:t>Tarikh</w:t>
      </w:r>
      <w:proofErr w:type="spellEnd"/>
      <w:r w:rsidRPr="00855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51F7">
        <w:rPr>
          <w:rFonts w:asciiTheme="minorHAnsi" w:hAnsiTheme="minorHAnsi" w:cstheme="minorHAnsi"/>
          <w:sz w:val="18"/>
          <w:szCs w:val="18"/>
        </w:rPr>
        <w:t>Kuatkuasa</w:t>
      </w:r>
      <w:proofErr w:type="spellEnd"/>
      <w:r w:rsidR="00533753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8551F7">
        <w:rPr>
          <w:rFonts w:asciiTheme="minorHAnsi" w:hAnsiTheme="minorHAnsi" w:cstheme="minorHAnsi"/>
          <w:sz w:val="18"/>
          <w:szCs w:val="18"/>
        </w:rPr>
        <w:t xml:space="preserve"> :</w:t>
      </w:r>
      <w:r w:rsidR="0078302E" w:rsidRPr="008551F7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981E55">
        <w:rPr>
          <w:rFonts w:asciiTheme="minorHAnsi" w:eastAsia="Calibri" w:hAnsiTheme="minorHAnsi" w:cstheme="minorHAnsi"/>
          <w:sz w:val="18"/>
          <w:szCs w:val="18"/>
        </w:rPr>
        <w:t>0</w:t>
      </w:r>
      <w:bookmarkStart w:id="0" w:name="_GoBack"/>
      <w:bookmarkEnd w:id="0"/>
      <w:r w:rsidR="001F0813">
        <w:rPr>
          <w:rFonts w:asciiTheme="minorHAnsi" w:eastAsia="Calibri" w:hAnsiTheme="minorHAnsi" w:cstheme="minorHAnsi"/>
          <w:sz w:val="18"/>
          <w:szCs w:val="18"/>
        </w:rPr>
        <w:t>1/02</w:t>
      </w:r>
      <w:r w:rsidR="00533753">
        <w:rPr>
          <w:rFonts w:asciiTheme="minorHAnsi" w:eastAsia="Calibri" w:hAnsiTheme="minorHAnsi" w:cstheme="minorHAnsi"/>
          <w:sz w:val="18"/>
          <w:szCs w:val="18"/>
        </w:rPr>
        <w:t>/2019</w:t>
      </w:r>
    </w:p>
    <w:sectPr w:rsidR="0078302E" w:rsidRPr="008551F7">
      <w:type w:val="continuous"/>
      <w:pgSz w:w="11920" w:h="16840"/>
      <w:pgMar w:top="4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77AA"/>
    <w:multiLevelType w:val="multilevel"/>
    <w:tmpl w:val="2E9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00"/>
    <w:rsid w:val="000C7C5B"/>
    <w:rsid w:val="000F304B"/>
    <w:rsid w:val="001025DD"/>
    <w:rsid w:val="001A1F13"/>
    <w:rsid w:val="001C7258"/>
    <w:rsid w:val="001F0813"/>
    <w:rsid w:val="001F14AF"/>
    <w:rsid w:val="00262714"/>
    <w:rsid w:val="0040685C"/>
    <w:rsid w:val="00426011"/>
    <w:rsid w:val="00490791"/>
    <w:rsid w:val="004C7596"/>
    <w:rsid w:val="00533753"/>
    <w:rsid w:val="00560F00"/>
    <w:rsid w:val="00603760"/>
    <w:rsid w:val="006141E6"/>
    <w:rsid w:val="0063523F"/>
    <w:rsid w:val="0078302E"/>
    <w:rsid w:val="00795234"/>
    <w:rsid w:val="008551F7"/>
    <w:rsid w:val="00910D79"/>
    <w:rsid w:val="009376FC"/>
    <w:rsid w:val="00981E55"/>
    <w:rsid w:val="00995195"/>
    <w:rsid w:val="009C07B9"/>
    <w:rsid w:val="009E5864"/>
    <w:rsid w:val="00AD3374"/>
    <w:rsid w:val="00BF682B"/>
    <w:rsid w:val="00E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Morzianah</dc:creator>
  <cp:lastModifiedBy>Acer</cp:lastModifiedBy>
  <cp:revision>17</cp:revision>
  <cp:lastPrinted>2016-11-30T09:15:00Z</cp:lastPrinted>
  <dcterms:created xsi:type="dcterms:W3CDTF">2016-10-28T09:39:00Z</dcterms:created>
  <dcterms:modified xsi:type="dcterms:W3CDTF">2019-01-31T07:30:00Z</dcterms:modified>
</cp:coreProperties>
</file>